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791C" w:rsidRDefault="00C03813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t-BR" w:bidi="ar-SA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33020</wp:posOffset>
            </wp:positionV>
            <wp:extent cx="1489075" cy="1118870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118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91C" w:rsidRDefault="00C03813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73025</wp:posOffset>
            </wp:positionV>
            <wp:extent cx="1109345" cy="681990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681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</w:rPr>
      </w:pPr>
    </w:p>
    <w:p w:rsidR="00E1791C" w:rsidRDefault="00E1791C">
      <w:pPr>
        <w:jc w:val="center"/>
      </w:pPr>
      <w:r>
        <w:rPr>
          <w:rFonts w:ascii="Arial" w:hAnsi="Arial" w:cs="Arial"/>
          <w:b/>
          <w:bCs/>
        </w:rPr>
        <w:t>EDITAL DE CONVOCAÇÃO 0</w:t>
      </w:r>
      <w:r w:rsidR="00FE7CD7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/2015   </w:t>
      </w:r>
    </w:p>
    <w:p w:rsidR="00E1791C" w:rsidRDefault="00E1791C">
      <w:pPr>
        <w:jc w:val="both"/>
      </w:pPr>
    </w:p>
    <w:p w:rsidR="00E1791C" w:rsidRDefault="00E1791C">
      <w:pPr>
        <w:jc w:val="both"/>
      </w:pPr>
    </w:p>
    <w:p w:rsidR="00E1791C" w:rsidRDefault="00E1791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Coordenadoria Regional de Desenvolvimento da Educação – CREDE 8, com sede em Baturité – Ceará, através da escola de Ensino Médio Zélia de Matos Brito, sediada à Rua Cel. Francisco de Matos Brito, nº 280, Guaramiranga – Ce no uso de suas atribuições legais e em conformidade com o Edital nº 001/2012 – GAB-SEDUC, publicado no DOE de 31/01/2012, RESOLVE CONVOCAR para lotação, os CANDIDATOS aprovados e classificados na SELEÇÃO PÚBLICA para composição de banco de recursos humanos de professores para atender necessidades temporárias das escolas da Rede Pública Estadual, de acordo com a Lei Complementar nº 22/2000, publicada no DOE de 02/08/2000 e conforme a ordem de classificação constante no Edital 005/2012 – GAB-SEDUC – RESULTADO FINAL de 30/03/2012 a comparecerem nesta escola, no período de </w:t>
      </w:r>
      <w:r w:rsidR="00FE7CD7">
        <w:rPr>
          <w:rFonts w:ascii="Arial" w:hAnsi="Arial" w:cs="Arial"/>
        </w:rPr>
        <w:t>02 e 03 de s</w:t>
      </w:r>
      <w:r w:rsidR="008A57E1">
        <w:rPr>
          <w:rFonts w:ascii="Arial" w:hAnsi="Arial" w:cs="Arial"/>
        </w:rPr>
        <w:t>etembro</w:t>
      </w:r>
      <w:r>
        <w:rPr>
          <w:rFonts w:ascii="Arial" w:hAnsi="Arial" w:cs="Arial"/>
        </w:rPr>
        <w:t xml:space="preserve"> de 2015, no horário de 8:00 às 16:00 horas, para tratarem dos assuntos relacionados a contratação e lotação de acordo com as carências apresentadas no quadro abaixo. Não existindo mais candidatos na lista de selecionados deste processo, poderão se apresentar para a mesma finalidade, candi</w:t>
      </w:r>
      <w:r w:rsidR="0099223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atos que constem em bancos do Artigo 4º, realizado em 2015, pela CREDE/Escola, valendo para tanto, os mesmos prazos, já anteriormente estabelecidos. O candidato que não se apresentar no prazo, horário e local anteriormente estabelecidos, bem como, o candidato que comparecendo não optar pela lotação das carências existentes será reclassificado na última colocação da classificação geral de cada disciplina.  </w:t>
      </w:r>
    </w:p>
    <w:p w:rsidR="00E1791C" w:rsidRDefault="00E1791C">
      <w:pPr>
        <w:spacing w:line="360" w:lineRule="auto"/>
        <w:jc w:val="both"/>
        <w:rPr>
          <w:rFonts w:ascii="Arial" w:hAnsi="Arial" w:cs="Arial"/>
        </w:rPr>
      </w:pPr>
    </w:p>
    <w:p w:rsidR="00E1791C" w:rsidRDefault="00E1791C">
      <w:pPr>
        <w:spacing w:line="360" w:lineRule="auto"/>
        <w:jc w:val="both"/>
        <w:rPr>
          <w:rFonts w:ascii="Arial" w:hAnsi="Arial" w:cs="Arial"/>
        </w:rPr>
      </w:pPr>
    </w:p>
    <w:p w:rsidR="00E1791C" w:rsidRDefault="008A57E1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Guaramiranga, 01</w:t>
      </w:r>
      <w:r w:rsidR="00E1791C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Setembro</w:t>
      </w:r>
      <w:r w:rsidR="00E1791C">
        <w:rPr>
          <w:rFonts w:ascii="Arial" w:hAnsi="Arial" w:cs="Arial"/>
          <w:b/>
          <w:bCs/>
        </w:rPr>
        <w:t xml:space="preserve"> de 2015.</w:t>
      </w:r>
    </w:p>
    <w:p w:rsidR="00E1791C" w:rsidRDefault="00E1791C">
      <w:pPr>
        <w:jc w:val="both"/>
        <w:rPr>
          <w:rFonts w:ascii="Arial" w:hAnsi="Arial" w:cs="Arial"/>
          <w:b/>
          <w:bCs/>
        </w:rPr>
      </w:pPr>
    </w:p>
    <w:p w:rsidR="00E1791C" w:rsidRDefault="00E179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EEM ZÉLIA DE MATOS BRITO</w:t>
      </w:r>
    </w:p>
    <w:p w:rsidR="00E1791C" w:rsidRDefault="00E1791C">
      <w:pPr>
        <w:jc w:val="center"/>
      </w:pPr>
      <w:r>
        <w:rPr>
          <w:rFonts w:ascii="Arial" w:hAnsi="Arial" w:cs="Arial"/>
          <w:b/>
          <w:bCs/>
        </w:rPr>
        <w:t>EDIMAR FELIX LAURIANO - DIRETOR</w:t>
      </w:r>
    </w:p>
    <w:p w:rsidR="00E1791C" w:rsidRDefault="00E1791C">
      <w:pPr>
        <w:jc w:val="center"/>
      </w:pPr>
    </w:p>
    <w:p w:rsidR="00E1791C" w:rsidRDefault="00E1791C">
      <w:pPr>
        <w:jc w:val="center"/>
      </w:pPr>
    </w:p>
    <w:p w:rsidR="00E1791C" w:rsidRDefault="00E1791C">
      <w:pPr>
        <w:jc w:val="center"/>
      </w:pPr>
    </w:p>
    <w:p w:rsidR="00E1791C" w:rsidRDefault="00E1791C">
      <w:pPr>
        <w:jc w:val="center"/>
        <w:rPr>
          <w:color w:val="666666"/>
          <w:sz w:val="18"/>
          <w:szCs w:val="18"/>
        </w:rPr>
      </w:pPr>
      <w:r>
        <w:rPr>
          <w:rFonts w:ascii="Bradley Hand ITC" w:eastAsia="Bradley Hand ITC" w:hAnsi="Bradley Hand ITC" w:cs="Bradley Hand ITC"/>
          <w:b/>
        </w:rPr>
        <w:t>“</w:t>
      </w:r>
      <w:r>
        <w:rPr>
          <w:rFonts w:ascii="Bradley Hand ITC" w:hAnsi="Bradley Hand ITC" w:cs="Bradley Hand ITC"/>
          <w:b/>
        </w:rPr>
        <w:t>Educação dinâmica, flexível e emancipatória”</w:t>
      </w:r>
    </w:p>
    <w:p w:rsidR="00E1791C" w:rsidRDefault="00E1791C">
      <w:pPr>
        <w:jc w:val="center"/>
        <w:rPr>
          <w:color w:val="666666"/>
          <w:sz w:val="22"/>
          <w:szCs w:val="22"/>
        </w:rPr>
      </w:pPr>
      <w:r>
        <w:rPr>
          <w:color w:val="666666"/>
          <w:sz w:val="18"/>
          <w:szCs w:val="18"/>
        </w:rPr>
        <w:t>ESCOLA DE ENSINO FUNDAMENTAL E MÉDIO ZÉLIA DE MATOS BRITO- CÓDIGO INEP</w:t>
      </w:r>
      <w:r>
        <w:rPr>
          <w:color w:val="666666"/>
          <w:sz w:val="22"/>
          <w:szCs w:val="22"/>
        </w:rPr>
        <w:t xml:space="preserve"> 23054530</w:t>
      </w:r>
    </w:p>
    <w:p w:rsidR="00E1791C" w:rsidRDefault="00E1791C">
      <w:pPr>
        <w:jc w:val="center"/>
      </w:pPr>
      <w:r>
        <w:rPr>
          <w:color w:val="666666"/>
          <w:sz w:val="22"/>
          <w:szCs w:val="22"/>
        </w:rPr>
        <w:t>Rua Cel. Francisco de Matos Brito – 280, Centro. Guaramiranga –Ce</w:t>
      </w:r>
    </w:p>
    <w:p w:rsidR="00E1791C" w:rsidRDefault="00E1791C">
      <w:pPr>
        <w:jc w:val="center"/>
        <w:rPr>
          <w:rFonts w:ascii="Arial" w:hAnsi="Arial" w:cs="Arial"/>
          <w:b/>
          <w:bCs/>
          <w:color w:val="666666"/>
          <w:sz w:val="22"/>
          <w:szCs w:val="22"/>
        </w:rPr>
      </w:pPr>
      <w:r>
        <w:t xml:space="preserve">E-mail: </w:t>
      </w:r>
      <w:hyperlink r:id="rId7" w:history="1">
        <w:r>
          <w:rPr>
            <w:rStyle w:val="Hyperlink"/>
          </w:rPr>
          <w:t>z</w:t>
        </w:r>
      </w:hyperlink>
      <w:r>
        <w:rPr>
          <w:rStyle w:val="Hyperlink"/>
          <w:sz w:val="22"/>
          <w:szCs w:val="22"/>
        </w:rPr>
        <w:t>eliambrito@escola.ce.gov.br</w:t>
      </w:r>
      <w:r>
        <w:t xml:space="preserve"> </w:t>
      </w:r>
    </w:p>
    <w:p w:rsidR="00E1791C" w:rsidRDefault="00E1791C">
      <w:pPr>
        <w:tabs>
          <w:tab w:val="left" w:pos="5360"/>
          <w:tab w:val="center" w:pos="700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666666"/>
          <w:sz w:val="22"/>
          <w:szCs w:val="22"/>
        </w:rPr>
        <w:t>Fone/Fax: (85) 3321.1260/3321.15</w:t>
      </w:r>
      <w:r w:rsidRPr="00992239">
        <w:rPr>
          <w:rFonts w:ascii="Arial" w:hAnsi="Arial" w:cs="Arial"/>
          <w:b/>
          <w:bCs/>
          <w:color w:val="666666"/>
          <w:sz w:val="22"/>
          <w:szCs w:val="22"/>
        </w:rPr>
        <w:t>04</w:t>
      </w:r>
    </w:p>
    <w:p w:rsidR="00E1791C" w:rsidRDefault="00E179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EDITAL DE CONVOCAÇÃO 0</w:t>
      </w:r>
      <w:r w:rsidR="00FE7CD7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/2015   </w:t>
      </w:r>
    </w:p>
    <w:p w:rsidR="00E1791C" w:rsidRDefault="00E1791C">
      <w:pPr>
        <w:jc w:val="center"/>
        <w:rPr>
          <w:rFonts w:ascii="Arial" w:hAnsi="Arial" w:cs="Arial"/>
          <w:b/>
          <w:bCs/>
        </w:rPr>
      </w:pPr>
    </w:p>
    <w:p w:rsidR="00E1791C" w:rsidRDefault="00E1791C">
      <w:pPr>
        <w:jc w:val="center"/>
        <w:rPr>
          <w:rFonts w:ascii="Arial" w:hAnsi="Arial" w:cs="Arial"/>
          <w:b/>
          <w:bCs/>
        </w:rPr>
      </w:pPr>
    </w:p>
    <w:p w:rsidR="00E1791C" w:rsidRDefault="00E1791C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QUADRO DE CARÊNCIAS</w:t>
      </w:r>
    </w:p>
    <w:p w:rsidR="00E1791C" w:rsidRDefault="00E1791C">
      <w:pPr>
        <w:jc w:val="both"/>
        <w:rPr>
          <w:rFonts w:ascii="Arial" w:hAnsi="Arial" w:cs="Arial"/>
          <w:u w:val="single"/>
        </w:rPr>
      </w:pPr>
    </w:p>
    <w:p w:rsidR="00E1791C" w:rsidRDefault="00E1791C">
      <w:pPr>
        <w:jc w:val="center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75"/>
        <w:gridCol w:w="2955"/>
        <w:gridCol w:w="3211"/>
      </w:tblGrid>
      <w:tr w:rsidR="00E1791C">
        <w:tc>
          <w:tcPr>
            <w:tcW w:w="30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791C" w:rsidRDefault="00E1791C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DISCIPLINA</w:t>
            </w:r>
            <w:r w:rsidR="00E63F28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6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791C" w:rsidRDefault="00E1791C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LOTAÇÃO</w:t>
            </w:r>
          </w:p>
        </w:tc>
      </w:tr>
      <w:tr w:rsidR="00E1791C">
        <w:tc>
          <w:tcPr>
            <w:tcW w:w="30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791C" w:rsidRDefault="00E1791C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791C" w:rsidRDefault="00E1791C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CARGA-HORÁRIA SEDE</w:t>
            </w:r>
          </w:p>
        </w:tc>
        <w:tc>
          <w:tcPr>
            <w:tcW w:w="32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791C" w:rsidRDefault="00E1791C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CARGA-HORÁRIA EXTENSÃO</w:t>
            </w:r>
          </w:p>
        </w:tc>
      </w:tr>
      <w:tr w:rsidR="00E1791C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791C" w:rsidRDefault="00FE7CD7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História, Geografia e Sociologia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699" w:rsidRDefault="00740699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1791C" w:rsidRDefault="00FE7CD7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2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0699" w:rsidRDefault="00740699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1791C" w:rsidRDefault="00E1791C">
            <w:pPr>
              <w:pStyle w:val="Contedodatabela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E1791C" w:rsidRDefault="00E1791C">
      <w:pPr>
        <w:jc w:val="both"/>
      </w:pPr>
    </w:p>
    <w:p w:rsidR="00E1791C" w:rsidRDefault="00E1791C">
      <w:pPr>
        <w:jc w:val="both"/>
        <w:rPr>
          <w:rFonts w:ascii="Arial" w:hAnsi="Arial" w:cs="Arial"/>
        </w:rPr>
      </w:pPr>
    </w:p>
    <w:p w:rsidR="00E1791C" w:rsidRDefault="00E1791C">
      <w:pPr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II – INTEGRANTE DA CHAMADA 0</w:t>
      </w:r>
      <w:r w:rsidR="00FE7CD7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/2015  </w:t>
      </w:r>
    </w:p>
    <w:p w:rsidR="00E1791C" w:rsidRDefault="00E1791C">
      <w:pPr>
        <w:rPr>
          <w:rFonts w:ascii="Arial" w:hAnsi="Arial" w:cs="Arial"/>
          <w:sz w:val="22"/>
          <w:szCs w:val="22"/>
        </w:rPr>
      </w:pPr>
    </w:p>
    <w:p w:rsidR="00E1791C" w:rsidRDefault="00E1791C">
      <w:pPr>
        <w:rPr>
          <w:rFonts w:ascii="Arial" w:hAnsi="Arial" w:cs="Arial"/>
          <w:sz w:val="22"/>
          <w:szCs w:val="22"/>
        </w:rPr>
      </w:pPr>
    </w:p>
    <w:p w:rsidR="00E1791C" w:rsidRDefault="00E1791C">
      <w:pPr>
        <w:rPr>
          <w:rFonts w:ascii="Arial" w:hAnsi="Arial" w:cs="Arial"/>
          <w:sz w:val="22"/>
          <w:szCs w:val="22"/>
        </w:rPr>
      </w:pPr>
    </w:p>
    <w:p w:rsidR="00E1791C" w:rsidRDefault="00E179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REQUERIMENTO D</w:t>
      </w:r>
      <w:r w:rsidR="00244A30">
        <w:rPr>
          <w:rFonts w:ascii="Arial" w:hAnsi="Arial" w:cs="Arial"/>
          <w:sz w:val="22"/>
          <w:szCs w:val="22"/>
        </w:rPr>
        <w:t>E INSCRIÇÃO Nº ________</w:t>
      </w:r>
    </w:p>
    <w:p w:rsidR="00E1791C" w:rsidRDefault="00E1791C">
      <w:pPr>
        <w:rPr>
          <w:rFonts w:ascii="Arial" w:hAnsi="Arial" w:cs="Arial"/>
          <w:sz w:val="22"/>
          <w:szCs w:val="22"/>
        </w:rPr>
      </w:pPr>
    </w:p>
    <w:p w:rsidR="00E1791C" w:rsidRDefault="00E179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MUNICÍPIO: </w:t>
      </w:r>
    </w:p>
    <w:p w:rsidR="00E1791C" w:rsidRDefault="00E179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ESCOLA: </w:t>
      </w:r>
    </w:p>
    <w:p w:rsidR="00E1791C" w:rsidRDefault="00E1791C">
      <w:pPr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DADOS PESSOAIS </w:t>
      </w: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NOME:______________________________________________________________________</w:t>
      </w:r>
    </w:p>
    <w:p w:rsidR="00E1791C" w:rsidRDefault="00E1791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TELEFONES: FIXO  _____________________ CELULAR: ____________________________</w:t>
      </w:r>
    </w:p>
    <w:p w:rsidR="00E1791C" w:rsidRDefault="00E1791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E-MAIL: _____________________________________________________________________</w:t>
      </w:r>
    </w:p>
    <w:p w:rsidR="00E1791C" w:rsidRDefault="00E1791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ENDEREÇO:_________________________________________________________________</w:t>
      </w:r>
    </w:p>
    <w:p w:rsidR="00E1791C" w:rsidRDefault="00E1791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BAIRRO:_________________________________ CIDADE:___________________________</w:t>
      </w:r>
    </w:p>
    <w:p w:rsidR="00E1791C" w:rsidRDefault="00E1791C">
      <w:pPr>
        <w:spacing w:line="480" w:lineRule="auto"/>
        <w:rPr>
          <w:rFonts w:ascii="Arial" w:hAnsi="Arial" w:cs="Arial"/>
          <w:sz w:val="22"/>
          <w:szCs w:val="22"/>
        </w:rPr>
      </w:pPr>
    </w:p>
    <w:p w:rsidR="00E1791C" w:rsidRDefault="00244A3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FORMAÇÃO E VÍNCULOS </w:t>
      </w:r>
    </w:p>
    <w:p w:rsidR="00E1791C" w:rsidRDefault="00E1791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(     ) GRADUADO/LICENCIADO EM:_______________________________________________</w:t>
      </w:r>
    </w:p>
    <w:p w:rsidR="00E1791C" w:rsidRDefault="00E1791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PÓS-GRADUADO EM:__________________________________________________________</w:t>
      </w:r>
    </w:p>
    <w:p w:rsidR="00E1791C" w:rsidRDefault="00E1791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EM FORMAÇÃO: (     ) SIM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(     ) NÃO </w:t>
      </w:r>
    </w:p>
    <w:p w:rsidR="00E1791C" w:rsidRDefault="00E1791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09. SE SIM, PERÍODO/SEMESTE EM FORMAÇÃO: ____________________________________</w:t>
      </w:r>
    </w:p>
    <w:p w:rsidR="00E1791C" w:rsidRDefault="00E1791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LOTADO EM OUTRO ESTABELECIMENTO DE ENSINO: (     ) SIM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(     ) NÃO </w:t>
      </w:r>
    </w:p>
    <w:p w:rsidR="00E1791C" w:rsidRDefault="00E1791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SE SIM, COM CARGA HORÁRIA DE : ____________________________________________</w:t>
      </w:r>
    </w:p>
    <w:p w:rsidR="00E1791C" w:rsidRDefault="00E1791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(     ) NÃO TEM VÍNCULO COM NENHUMA ESCOLA </w:t>
      </w:r>
    </w:p>
    <w:p w:rsidR="00E1791C" w:rsidRDefault="00E1791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 JÁ PARTICIPOU DE ALGUMA DAS SELEÇÕES REALIZADAS PELA SEDUC/CREDE?</w:t>
      </w:r>
    </w:p>
    <w:p w:rsidR="00E1791C" w:rsidRDefault="00E1791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  ) SIM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     ) NÃO</w:t>
      </w:r>
    </w:p>
    <w:p w:rsidR="00E1791C" w:rsidRDefault="00E1791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SE SIM, QUANDO/EM QUE ANO? _______________________________________________</w:t>
      </w:r>
    </w:p>
    <w:p w:rsidR="00E1791C" w:rsidRDefault="00E1791C">
      <w:pPr>
        <w:spacing w:line="360" w:lineRule="auto"/>
        <w:rPr>
          <w:rFonts w:ascii="Arial" w:hAnsi="Arial" w:cs="Arial"/>
          <w:sz w:val="22"/>
          <w:szCs w:val="22"/>
        </w:rPr>
      </w:pPr>
    </w:p>
    <w:p w:rsidR="00E1791C" w:rsidRDefault="00E1791C">
      <w:pPr>
        <w:spacing w:line="360" w:lineRule="auto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_________________________, ______ de ____________________ de 2015 </w:t>
      </w: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 </w:t>
      </w:r>
    </w:p>
    <w:p w:rsidR="00E1791C" w:rsidRDefault="00E1791C">
      <w:pPr>
        <w:jc w:val="center"/>
        <w:rPr>
          <w:sz w:val="16"/>
          <w:szCs w:val="16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1791C" w:rsidRDefault="00E1791C">
      <w:pPr>
        <w:jc w:val="center"/>
        <w:rPr>
          <w:sz w:val="16"/>
          <w:szCs w:val="16"/>
        </w:rPr>
      </w:pPr>
    </w:p>
    <w:p w:rsidR="00E1791C" w:rsidRDefault="00E1791C">
      <w:pPr>
        <w:jc w:val="center"/>
        <w:rPr>
          <w:sz w:val="16"/>
          <w:szCs w:val="16"/>
        </w:rPr>
      </w:pPr>
    </w:p>
    <w:p w:rsidR="00E1791C" w:rsidRDefault="00E1791C">
      <w:pPr>
        <w:jc w:val="center"/>
      </w:pPr>
    </w:p>
    <w:p w:rsidR="00E1791C" w:rsidRDefault="00E1791C">
      <w:pPr>
        <w:jc w:val="center"/>
      </w:pPr>
    </w:p>
    <w:p w:rsidR="00E1791C" w:rsidRDefault="00E1791C">
      <w:pPr>
        <w:jc w:val="center"/>
      </w:pPr>
    </w:p>
    <w:p w:rsidR="00E1791C" w:rsidRDefault="00E1791C">
      <w:pPr>
        <w:jc w:val="center"/>
      </w:pPr>
    </w:p>
    <w:p w:rsidR="00E1791C" w:rsidRDefault="00244A30" w:rsidP="00244A30">
      <w:pPr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 w:rsidR="00E1791C">
        <w:rPr>
          <w:rFonts w:ascii="Arial" w:hAnsi="Arial" w:cs="Arial"/>
          <w:b/>
          <w:bCs/>
          <w:sz w:val="22"/>
          <w:szCs w:val="22"/>
        </w:rPr>
        <w:t xml:space="preserve">ANEXO III </w:t>
      </w:r>
    </w:p>
    <w:p w:rsidR="00E1791C" w:rsidRDefault="00E1791C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E1791C" w:rsidRDefault="00E1791C">
      <w:pPr>
        <w:jc w:val="center"/>
      </w:pPr>
      <w:r>
        <w:rPr>
          <w:rFonts w:ascii="Arial" w:eastAsia="Arial" w:hAnsi="Arial" w:cs="Arial"/>
          <w:b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QUADRO DE PRÉ-REQUISITOS </w:t>
      </w:r>
    </w:p>
    <w:p w:rsidR="00E1791C" w:rsidRDefault="00E1791C">
      <w:pPr>
        <w:jc w:val="center"/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74"/>
        <w:gridCol w:w="6956"/>
      </w:tblGrid>
      <w:tr w:rsidR="00E1791C"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791C" w:rsidRDefault="00E1791C">
            <w:pPr>
              <w:pStyle w:val="Contedodetabela"/>
              <w:snapToGrid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 xml:space="preserve">ÁREAS DO CONHECIMENTO </w:t>
            </w:r>
          </w:p>
        </w:tc>
        <w:tc>
          <w:tcPr>
            <w:tcW w:w="6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791C" w:rsidRDefault="00E1791C">
            <w:pPr>
              <w:pStyle w:val="Contedodetabela"/>
              <w:snapToGrid w:val="0"/>
              <w:jc w:val="center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DAAAAA+TimesNewRomanPS-BoldMT" w:hAnsi="Arial" w:cs="Arial"/>
                <w:sz w:val="22"/>
                <w:szCs w:val="22"/>
              </w:rPr>
              <w:t>DISCIPLINA/QUALIFICAÇÃO/PERFIL</w:t>
            </w:r>
          </w:p>
        </w:tc>
      </w:tr>
      <w:tr w:rsidR="00E1791C">
        <w:tc>
          <w:tcPr>
            <w:tcW w:w="3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791C" w:rsidRDefault="00E1791C">
            <w:pPr>
              <w:snapToGrid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Linguagens, Códigos e suas</w:t>
            </w:r>
          </w:p>
          <w:p w:rsidR="00E1791C" w:rsidRDefault="00E1791C">
            <w:pPr>
              <w:autoSpaceDE w:val="0"/>
              <w:jc w:val="both"/>
              <w:rPr>
                <w:rFonts w:ascii="Arial" w:eastAsia="DAAAAA+TimesNewRomanPS-Bold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Tecnologias.</w:t>
            </w:r>
          </w:p>
        </w:tc>
        <w:tc>
          <w:tcPr>
            <w:tcW w:w="6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791C" w:rsidRDefault="00E1791C">
            <w:pPr>
              <w:snapToGrid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DAAAAA+TimesNewRomanPS-BoldMT" w:hAnsi="Arial" w:cs="Arial"/>
                <w:sz w:val="22"/>
                <w:szCs w:val="22"/>
              </w:rPr>
              <w:t>LINGUA PORTUGUESA</w:t>
            </w:r>
          </w:p>
          <w:p w:rsidR="00E1791C" w:rsidRDefault="00E1791C">
            <w:pPr>
              <w:numPr>
                <w:ilvl w:val="0"/>
                <w:numId w:val="1"/>
              </w:numPr>
              <w:autoSpaceDE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Licenciatura Plena em Letras com habilitação para o ensino de Língua Portuguesa;</w:t>
            </w:r>
          </w:p>
          <w:p w:rsidR="00E1791C" w:rsidRDefault="00E1791C">
            <w:pPr>
              <w:numPr>
                <w:ilvl w:val="0"/>
                <w:numId w:val="1"/>
              </w:numPr>
              <w:autoSpaceDE w:val="0"/>
              <w:jc w:val="both"/>
              <w:rPr>
                <w:rFonts w:ascii="Arial" w:eastAsia="DAAAAA+TimesNewRomanPS-Bold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Licenciatura Plena em Curso de Formação de Professores (Pedagogia, em regime regular ou especial e outros), com habilitação em Língua Portuguesa.</w:t>
            </w:r>
          </w:p>
          <w:p w:rsidR="00E1791C" w:rsidRDefault="00E1791C">
            <w:pPr>
              <w:autoSpaceDE w:val="0"/>
              <w:jc w:val="both"/>
              <w:rPr>
                <w:rFonts w:ascii="Arial" w:eastAsia="DAAAAA+TimesNewRomanPS-BoldMT" w:hAnsi="Arial" w:cs="Arial"/>
                <w:sz w:val="22"/>
                <w:szCs w:val="22"/>
              </w:rPr>
            </w:pPr>
          </w:p>
          <w:p w:rsidR="00E1791C" w:rsidRDefault="00E1791C">
            <w:pPr>
              <w:autoSpaceDE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DAAAAA+TimesNewRomanPS-BoldMT" w:hAnsi="Arial" w:cs="Arial"/>
                <w:sz w:val="22"/>
                <w:szCs w:val="22"/>
              </w:rPr>
              <w:t>ESPANHOL</w:t>
            </w:r>
          </w:p>
          <w:p w:rsidR="00E1791C" w:rsidRDefault="00E1791C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Licenciatura Plena em Letras com habilitação para o ensino de Língua Espanhola;</w:t>
            </w:r>
          </w:p>
          <w:p w:rsidR="00E1791C" w:rsidRDefault="00E1791C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eastAsia="DAAAAA+TimesNewRomanPS-Bold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Curso Superior de Graduação Plena (Bacharelado ou Licenciatura) mais Curso Básico de Língua Espanhola de, no mínimo, 120 horas aula.</w:t>
            </w:r>
          </w:p>
          <w:p w:rsidR="00E1791C" w:rsidRDefault="00E1791C">
            <w:pPr>
              <w:autoSpaceDE w:val="0"/>
              <w:jc w:val="both"/>
              <w:rPr>
                <w:rFonts w:ascii="Arial" w:eastAsia="DAAAAA+TimesNewRomanPS-BoldMT" w:hAnsi="Arial" w:cs="Arial"/>
                <w:sz w:val="22"/>
                <w:szCs w:val="22"/>
              </w:rPr>
            </w:pPr>
          </w:p>
          <w:p w:rsidR="00E1791C" w:rsidRDefault="00E1791C">
            <w:pPr>
              <w:autoSpaceDE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DAAAAA+TimesNewRomanPS-BoldMT" w:hAnsi="Arial" w:cs="Arial"/>
                <w:sz w:val="22"/>
                <w:szCs w:val="22"/>
              </w:rPr>
              <w:t>INGLÊS</w:t>
            </w:r>
          </w:p>
          <w:p w:rsidR="00E1791C" w:rsidRDefault="00E1791C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Licenciatura Plena em Letras com habilitação para o ensino de Língua Inglesa;</w:t>
            </w:r>
          </w:p>
          <w:p w:rsidR="00E1791C" w:rsidRDefault="00E1791C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Licenciatura Plena em Curso de Formação de Professores (Pedagogia, em regime regular ou especial e outros), com habilitação em Língua Inglesa;</w:t>
            </w:r>
          </w:p>
          <w:p w:rsidR="00E1791C" w:rsidRDefault="00E1791C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Curso Superior de Graduação Plena (Bacharelado), mais Curso Básico de Língua Inglesa de, no mínimo, 120 horas aula.</w:t>
            </w:r>
          </w:p>
          <w:p w:rsidR="00E1791C" w:rsidRDefault="00E1791C">
            <w:pPr>
              <w:autoSpaceDE w:val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91C" w:rsidRDefault="00E1791C">
            <w:pPr>
              <w:autoSpaceDE w:val="0"/>
              <w:jc w:val="both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EDUCAÇÃO FÍSICA</w:t>
            </w:r>
          </w:p>
          <w:p w:rsidR="00E1791C" w:rsidRDefault="00E1791C">
            <w:pPr>
              <w:numPr>
                <w:ilvl w:val="0"/>
                <w:numId w:val="4"/>
              </w:numPr>
              <w:autoSpaceDE w:val="0"/>
              <w:jc w:val="both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Licenciatura Plena em Educação Física</w:t>
            </w:r>
            <w:r>
              <w:rPr>
                <w:rFonts w:ascii="Arial" w:eastAsia="FAAAAA+Wingdings-Regular" w:hAnsi="Arial" w:cs="Arial"/>
                <w:sz w:val="22"/>
                <w:szCs w:val="22"/>
              </w:rPr>
              <w:t>;</w:t>
            </w:r>
          </w:p>
          <w:p w:rsidR="00E1791C" w:rsidRDefault="00E1791C">
            <w:pPr>
              <w:numPr>
                <w:ilvl w:val="0"/>
                <w:numId w:val="4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Curso Superior de Graduação Plena (Bacharelado ou Licenciatura) mais Curso Básico de Educação Física, de no mínimo, 120 horas aula.</w:t>
            </w:r>
          </w:p>
          <w:p w:rsidR="00E1791C" w:rsidRDefault="00E1791C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91C" w:rsidRDefault="00E1791C">
            <w:pPr>
              <w:autoSpaceDE w:val="0"/>
              <w:jc w:val="both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ARTES – EDUCAÇÃO</w:t>
            </w:r>
          </w:p>
          <w:p w:rsidR="00E1791C" w:rsidRDefault="00E1791C">
            <w:pPr>
              <w:numPr>
                <w:ilvl w:val="0"/>
                <w:numId w:val="5"/>
              </w:numPr>
              <w:autoSpaceDE w:val="0"/>
              <w:jc w:val="both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Licenciatura Plena em Artes: Dança, ou Música, ou Teatro, ou Cinema, ou Desenho e Artes Plásticas;</w:t>
            </w:r>
          </w:p>
          <w:p w:rsidR="00E1791C" w:rsidRDefault="00E1791C">
            <w:pPr>
              <w:numPr>
                <w:ilvl w:val="0"/>
                <w:numId w:val="5"/>
              </w:numPr>
              <w:autoSpaceDE w:val="0"/>
              <w:jc w:val="both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Licenciatura em Artes Cênicas ou outra linguagem artística por IES credenciada, cujos cursos sejam reconhecidos;</w:t>
            </w:r>
          </w:p>
          <w:p w:rsidR="00E1791C" w:rsidRDefault="00E1791C">
            <w:pPr>
              <w:numPr>
                <w:ilvl w:val="0"/>
                <w:numId w:val="5"/>
              </w:numPr>
              <w:autoSpaceDE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Curso Superior de Graduação Plena, mais curso em Arte ou Arte-Educação, de no mínimo, 120 horas aula.</w:t>
            </w:r>
          </w:p>
        </w:tc>
      </w:tr>
      <w:tr w:rsidR="00E1791C">
        <w:tc>
          <w:tcPr>
            <w:tcW w:w="3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791C" w:rsidRDefault="00E1791C">
            <w:pPr>
              <w:snapToGrid w:val="0"/>
              <w:jc w:val="both"/>
              <w:rPr>
                <w:rFonts w:ascii="Arial" w:eastAsia="DAAAAA+TimesNewRomanPS-Bold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Ciências da Natureza, Matemática e suas Tecnologias.</w:t>
            </w:r>
          </w:p>
        </w:tc>
        <w:tc>
          <w:tcPr>
            <w:tcW w:w="6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791C" w:rsidRDefault="00E1791C">
            <w:pPr>
              <w:snapToGrid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DAAAAA+TimesNewRomanPS-BoldMT" w:hAnsi="Arial" w:cs="Arial"/>
                <w:sz w:val="22"/>
                <w:szCs w:val="22"/>
              </w:rPr>
              <w:t>MATEMÁTICA:</w:t>
            </w:r>
          </w:p>
          <w:p w:rsidR="00E1791C" w:rsidRDefault="00E1791C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Licenciatura Plena em Matemática</w:t>
            </w:r>
            <w:r>
              <w:rPr>
                <w:rFonts w:ascii="Arial" w:eastAsia="KAAAAA+OpenSymbol" w:hAnsi="Arial" w:cs="Arial"/>
                <w:sz w:val="22"/>
                <w:szCs w:val="22"/>
              </w:rPr>
              <w:t>;</w:t>
            </w:r>
          </w:p>
          <w:p w:rsidR="00E1791C" w:rsidRDefault="00E1791C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Licenciatura em Ciências com plenificação em Matemática</w:t>
            </w:r>
            <w:r>
              <w:rPr>
                <w:rFonts w:ascii="Arial" w:eastAsia="KAAAAA+OpenSymbol" w:hAnsi="Arial" w:cs="Arial"/>
                <w:sz w:val="22"/>
                <w:szCs w:val="22"/>
              </w:rPr>
              <w:t>;</w:t>
            </w:r>
          </w:p>
          <w:p w:rsidR="00E1791C" w:rsidRDefault="00E1791C">
            <w:pPr>
              <w:numPr>
                <w:ilvl w:val="0"/>
                <w:numId w:val="6"/>
              </w:num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 xml:space="preserve">Licenciatura Plena - Pedagogia, em regime regular ou especial e outros, com habilitação em </w:t>
            </w:r>
            <w:r>
              <w:rPr>
                <w:rFonts w:ascii="Arial" w:eastAsia="DAAAAA+TimesNewRomanPS-BoldMT" w:hAnsi="Arial" w:cs="Arial"/>
                <w:sz w:val="22"/>
                <w:szCs w:val="22"/>
              </w:rPr>
              <w:t>Matemática</w:t>
            </w:r>
            <w:r>
              <w:rPr>
                <w:rFonts w:ascii="Arial" w:eastAsia="BAAAAA+TimesNewRomanPSMT" w:hAnsi="Arial" w:cs="Arial"/>
                <w:sz w:val="22"/>
                <w:szCs w:val="22"/>
              </w:rPr>
              <w:t>.</w:t>
            </w:r>
          </w:p>
          <w:p w:rsidR="00E1791C" w:rsidRDefault="00E1791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91C" w:rsidRDefault="00E1791C">
            <w:pPr>
              <w:snapToGrid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FÍSICA</w:t>
            </w:r>
          </w:p>
          <w:p w:rsidR="00E1791C" w:rsidRDefault="00E1791C">
            <w:pPr>
              <w:numPr>
                <w:ilvl w:val="0"/>
                <w:numId w:val="7"/>
              </w:numPr>
              <w:autoSpaceDE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Licenciatura Plena em Física;</w:t>
            </w:r>
          </w:p>
          <w:p w:rsidR="00E1791C" w:rsidRDefault="00E1791C">
            <w:pPr>
              <w:numPr>
                <w:ilvl w:val="0"/>
                <w:numId w:val="7"/>
              </w:numPr>
              <w:autoSpaceDE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Licenciatura em Ciências com plenificação em Física;</w:t>
            </w:r>
          </w:p>
          <w:p w:rsidR="00E1791C" w:rsidRDefault="00E1791C">
            <w:pPr>
              <w:numPr>
                <w:ilvl w:val="0"/>
                <w:numId w:val="7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Licenciatura Plena - Pedagogia, em Regime Especial e outros, com habilitação em Física.</w:t>
            </w:r>
          </w:p>
          <w:p w:rsidR="00E1791C" w:rsidRDefault="00E1791C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91C" w:rsidRDefault="00E1791C">
            <w:pPr>
              <w:autoSpaceDE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DAAAAA+TimesNewRomanPS-BoldMT" w:hAnsi="Arial" w:cs="Arial"/>
                <w:sz w:val="22"/>
                <w:szCs w:val="22"/>
              </w:rPr>
              <w:lastRenderedPageBreak/>
              <w:t>BIOLOGIA:</w:t>
            </w:r>
          </w:p>
          <w:p w:rsidR="00E1791C" w:rsidRDefault="00E1791C">
            <w:pPr>
              <w:numPr>
                <w:ilvl w:val="0"/>
                <w:numId w:val="8"/>
              </w:numPr>
              <w:autoSpaceDE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Licenciatura Plena em Biologia</w:t>
            </w:r>
            <w:r>
              <w:rPr>
                <w:rFonts w:ascii="Arial" w:eastAsia="KAAAAA+OpenSymbol" w:hAnsi="Arial" w:cs="Arial"/>
                <w:sz w:val="22"/>
                <w:szCs w:val="22"/>
              </w:rPr>
              <w:t>;</w:t>
            </w:r>
          </w:p>
          <w:p w:rsidR="00E1791C" w:rsidRDefault="00E1791C">
            <w:pPr>
              <w:numPr>
                <w:ilvl w:val="0"/>
                <w:numId w:val="8"/>
              </w:numPr>
              <w:autoSpaceDE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Licenciatura em Ciências com plenificação em Biologia;</w:t>
            </w:r>
          </w:p>
          <w:p w:rsidR="00E1791C" w:rsidRDefault="00E1791C">
            <w:pPr>
              <w:numPr>
                <w:ilvl w:val="0"/>
                <w:numId w:val="8"/>
              </w:numPr>
              <w:autoSpaceDE w:val="0"/>
              <w:jc w:val="both"/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Licenciatura Plena - Pedagogia, em Regime Especial e outros, com habilitação em Biologia.</w:t>
            </w:r>
          </w:p>
          <w:p w:rsidR="00E1791C" w:rsidRDefault="00E1791C">
            <w:pPr>
              <w:autoSpaceDE w:val="0"/>
              <w:jc w:val="both"/>
            </w:pPr>
          </w:p>
          <w:p w:rsidR="00E1791C" w:rsidRDefault="00E1791C">
            <w:pPr>
              <w:autoSpaceDE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DAAAAA+TimesNewRomanPS-BoldMT" w:hAnsi="Arial" w:cs="Arial"/>
                <w:sz w:val="22"/>
                <w:szCs w:val="22"/>
              </w:rPr>
              <w:t>QUÍMICA:</w:t>
            </w:r>
          </w:p>
          <w:p w:rsidR="00E1791C" w:rsidRDefault="00E1791C">
            <w:pPr>
              <w:numPr>
                <w:ilvl w:val="0"/>
                <w:numId w:val="9"/>
              </w:numPr>
              <w:autoSpaceDE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Licenciatura Plena em Química;</w:t>
            </w:r>
          </w:p>
          <w:p w:rsidR="00E1791C" w:rsidRDefault="00E1791C">
            <w:pPr>
              <w:numPr>
                <w:ilvl w:val="0"/>
                <w:numId w:val="9"/>
              </w:numPr>
              <w:autoSpaceDE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Licenciatura em Ciências com plenificação em Química;</w:t>
            </w:r>
          </w:p>
          <w:p w:rsidR="00E1791C" w:rsidRDefault="00E1791C">
            <w:pPr>
              <w:numPr>
                <w:ilvl w:val="0"/>
                <w:numId w:val="9"/>
              </w:numPr>
              <w:autoSpaceDE w:val="0"/>
              <w:jc w:val="both"/>
              <w:rPr>
                <w:rFonts w:ascii="Arial" w:eastAsia="BAAAAA+TimesNewRomanPSMT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t>Licenciatura Plena - Pedagogia em Regime Especial e outros, com Habilitação em Química.</w:t>
            </w:r>
          </w:p>
        </w:tc>
      </w:tr>
      <w:tr w:rsidR="00E1791C">
        <w:tc>
          <w:tcPr>
            <w:tcW w:w="3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791C" w:rsidRDefault="00E1791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BAAAAA+TimesNewRomanPSMT" w:hAnsi="Arial" w:cs="Arial"/>
                <w:sz w:val="22"/>
                <w:szCs w:val="22"/>
              </w:rPr>
              <w:lastRenderedPageBreak/>
              <w:t xml:space="preserve">Ciências Humanas </w:t>
            </w:r>
          </w:p>
        </w:tc>
        <w:tc>
          <w:tcPr>
            <w:tcW w:w="6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791C" w:rsidRDefault="00E1791C">
            <w:pPr>
              <w:snapToGrid w:val="0"/>
              <w:jc w:val="both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HISTÓRIA </w:t>
            </w:r>
          </w:p>
          <w:p w:rsidR="00E1791C" w:rsidRDefault="00E1791C">
            <w:pPr>
              <w:numPr>
                <w:ilvl w:val="0"/>
                <w:numId w:val="10"/>
              </w:numPr>
              <w:snapToGrid w:val="0"/>
              <w:jc w:val="both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Licenciatura Plena em História;</w:t>
            </w:r>
          </w:p>
          <w:p w:rsidR="00E1791C" w:rsidRDefault="00E1791C">
            <w:pPr>
              <w:numPr>
                <w:ilvl w:val="0"/>
                <w:numId w:val="10"/>
              </w:numPr>
              <w:snapToGrid w:val="0"/>
              <w:jc w:val="both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Licenciatura em Estudos Sociais;</w:t>
            </w:r>
          </w:p>
          <w:p w:rsidR="00E1791C" w:rsidRDefault="00E1791C">
            <w:pPr>
              <w:numPr>
                <w:ilvl w:val="0"/>
                <w:numId w:val="10"/>
              </w:num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Licenciatura Plena - Pedagogia em Regime Especial e outros, com habilitação em História.</w:t>
            </w:r>
          </w:p>
          <w:p w:rsidR="00E1791C" w:rsidRDefault="00E1791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91C" w:rsidRDefault="00E1791C">
            <w:pPr>
              <w:snapToGrid w:val="0"/>
              <w:jc w:val="both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GEOGRAFIA</w:t>
            </w:r>
          </w:p>
          <w:p w:rsidR="00E1791C" w:rsidRDefault="00E1791C">
            <w:pPr>
              <w:numPr>
                <w:ilvl w:val="0"/>
                <w:numId w:val="11"/>
              </w:numPr>
              <w:snapToGrid w:val="0"/>
              <w:jc w:val="both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Licenciatura Plena em Geografia;</w:t>
            </w:r>
          </w:p>
          <w:p w:rsidR="00E1791C" w:rsidRDefault="00E1791C">
            <w:pPr>
              <w:numPr>
                <w:ilvl w:val="0"/>
                <w:numId w:val="11"/>
              </w:numPr>
              <w:snapToGrid w:val="0"/>
              <w:jc w:val="both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Licenciatura em Estudos Sociais;</w:t>
            </w:r>
          </w:p>
          <w:p w:rsidR="00E1791C" w:rsidRDefault="00E1791C">
            <w:pPr>
              <w:numPr>
                <w:ilvl w:val="0"/>
                <w:numId w:val="11"/>
              </w:numPr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Licenciatura Plena - Pedagogia em Regime Especial e outros,</w:t>
            </w:r>
          </w:p>
          <w:p w:rsidR="00E1791C" w:rsidRDefault="00E1791C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eastAsia="DAAAAA+ArialMT" w:hAnsi="Arial" w:cs="Arial"/>
                <w:sz w:val="22"/>
                <w:szCs w:val="22"/>
              </w:rPr>
              <w:t>com habilitação em Geografia.</w:t>
            </w:r>
          </w:p>
          <w:p w:rsidR="00E1791C" w:rsidRDefault="00E1791C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E1791C" w:rsidRDefault="00E1791C">
            <w:pPr>
              <w:autoSpaceDE w:val="0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FILOSOFIA</w:t>
            </w:r>
          </w:p>
          <w:p w:rsidR="00E1791C" w:rsidRDefault="00E1791C">
            <w:pPr>
              <w:numPr>
                <w:ilvl w:val="0"/>
                <w:numId w:val="12"/>
              </w:numPr>
              <w:autoSpaceDE w:val="0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Licenciatura Plena em Filosofia ou Pedagogia;</w:t>
            </w:r>
          </w:p>
          <w:p w:rsidR="00E1791C" w:rsidRDefault="00E1791C">
            <w:pPr>
              <w:numPr>
                <w:ilvl w:val="0"/>
                <w:numId w:val="12"/>
              </w:numPr>
              <w:autoSpaceDE w:val="0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Bacharelado em Teologia;</w:t>
            </w:r>
          </w:p>
          <w:p w:rsidR="00E1791C" w:rsidRDefault="00E1791C">
            <w:pPr>
              <w:numPr>
                <w:ilvl w:val="0"/>
                <w:numId w:val="12"/>
              </w:numPr>
              <w:autoSpaceDE w:val="0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Bacharelado em Direito</w:t>
            </w:r>
          </w:p>
          <w:p w:rsidR="00E1791C" w:rsidRDefault="00E1791C">
            <w:pPr>
              <w:autoSpaceDE w:val="0"/>
              <w:rPr>
                <w:rFonts w:ascii="Arial" w:eastAsia="DAAAAA+ArialMT" w:hAnsi="Arial" w:cs="Arial"/>
                <w:sz w:val="22"/>
                <w:szCs w:val="22"/>
              </w:rPr>
            </w:pPr>
          </w:p>
          <w:p w:rsidR="00E1791C" w:rsidRDefault="00E1791C">
            <w:pPr>
              <w:autoSpaceDE w:val="0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 xml:space="preserve">SOCIOLOGIA </w:t>
            </w:r>
          </w:p>
          <w:p w:rsidR="00E1791C" w:rsidRDefault="00E1791C">
            <w:pPr>
              <w:numPr>
                <w:ilvl w:val="0"/>
                <w:numId w:val="13"/>
              </w:numPr>
              <w:autoSpaceDE w:val="0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Licenciatura Plena em Sociologia;</w:t>
            </w:r>
          </w:p>
          <w:p w:rsidR="00E1791C" w:rsidRDefault="00E1791C">
            <w:pPr>
              <w:numPr>
                <w:ilvl w:val="0"/>
                <w:numId w:val="13"/>
              </w:numPr>
              <w:autoSpaceDE w:val="0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Licenciatura Plena em Ciências Sociais;</w:t>
            </w:r>
          </w:p>
          <w:p w:rsidR="00E1791C" w:rsidRDefault="00E1791C">
            <w:pPr>
              <w:numPr>
                <w:ilvl w:val="0"/>
                <w:numId w:val="13"/>
              </w:numPr>
              <w:autoSpaceDE w:val="0"/>
              <w:rPr>
                <w:rFonts w:ascii="Arial" w:eastAsia="DAAAAA+ArialMT" w:hAnsi="Arial" w:cs="Arial"/>
                <w:sz w:val="22"/>
                <w:szCs w:val="22"/>
              </w:rPr>
            </w:pPr>
            <w:r>
              <w:rPr>
                <w:rFonts w:ascii="Arial" w:eastAsia="DAAAAA+ArialMT" w:hAnsi="Arial" w:cs="Arial"/>
                <w:sz w:val="22"/>
                <w:szCs w:val="22"/>
              </w:rPr>
              <w:t>Licenciatura em Estudos Sociais ou Pedagogia;</w:t>
            </w:r>
          </w:p>
          <w:p w:rsidR="00E1791C" w:rsidRDefault="00E1791C">
            <w:pPr>
              <w:numPr>
                <w:ilvl w:val="0"/>
                <w:numId w:val="13"/>
              </w:numPr>
              <w:autoSpaceDE w:val="0"/>
            </w:pPr>
            <w:r>
              <w:rPr>
                <w:rFonts w:ascii="Arial" w:eastAsia="DAAAAA+ArialMT" w:hAnsi="Arial" w:cs="Arial"/>
                <w:sz w:val="22"/>
                <w:szCs w:val="22"/>
              </w:rPr>
              <w:t xml:space="preserve">Bacharelado em Direito </w:t>
            </w:r>
          </w:p>
        </w:tc>
      </w:tr>
    </w:tbl>
    <w:p w:rsidR="00E1791C" w:rsidRDefault="00E1791C">
      <w:pPr>
        <w:jc w:val="center"/>
      </w:pPr>
    </w:p>
    <w:p w:rsidR="00E1791C" w:rsidRDefault="00E179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Portadores de Diploma de Bacharel, Licenciatura Plena ou Tecnólogo, em cujo currículo tenha estudado, no mínimo, 180 horas de conteúdos integrantes da disciplina para a qual se candidata. </w:t>
      </w:r>
    </w:p>
    <w:p w:rsidR="00E1791C" w:rsidRDefault="00E1791C">
      <w:pPr>
        <w:jc w:val="both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Portadores de Diploma que comprovem serem legalmente habilitados para ensinar a disciplina de sua opção na Seleção. </w:t>
      </w:r>
    </w:p>
    <w:p w:rsidR="00E1791C" w:rsidRDefault="00E1791C">
      <w:pPr>
        <w:jc w:val="both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Portadores de Diploma de Graduação e Pós-Graduação de, no mínimo, 360 horas em Educação Especial. </w:t>
      </w:r>
    </w:p>
    <w:p w:rsidR="00E1791C" w:rsidRDefault="00E1791C">
      <w:pPr>
        <w:jc w:val="both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Portadores de Diploma de Curso de Formação de Professores em Estudos Adicionais em Educação Especial. </w:t>
      </w:r>
    </w:p>
    <w:p w:rsidR="00E1791C" w:rsidRDefault="00E1791C">
      <w:pPr>
        <w:jc w:val="both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Curso de Especialização em Nível de 2º Grau com Carga Horária de, no mínimo 360 horas em Educação Especial. </w:t>
      </w:r>
    </w:p>
    <w:p w:rsidR="00E1791C" w:rsidRDefault="00E1791C">
      <w:pPr>
        <w:jc w:val="both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Cursandos de licenciaturas (por dosciplina), com no mínimo, 70% do curso concluído, atestado em certificado/declaração emitida pela IES, com no máximo, 90 dias de expedição. </w:t>
      </w: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both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b/>
          <w:sz w:val="21"/>
          <w:szCs w:val="21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ANE</w:t>
      </w:r>
      <w:r w:rsidR="00FE7CD7">
        <w:rPr>
          <w:rFonts w:ascii="Arial" w:hAnsi="Arial" w:cs="Arial"/>
          <w:b/>
          <w:bCs/>
          <w:sz w:val="22"/>
          <w:szCs w:val="22"/>
          <w:lang/>
        </w:rPr>
        <w:t>XO IV – INTEGRANTE DA CHAMADA 03</w:t>
      </w:r>
      <w:r>
        <w:rPr>
          <w:rFonts w:ascii="Arial" w:hAnsi="Arial" w:cs="Arial"/>
          <w:b/>
          <w:bCs/>
          <w:sz w:val="22"/>
          <w:szCs w:val="22"/>
          <w:lang/>
        </w:rPr>
        <w:t xml:space="preserve">/2015  </w:t>
      </w:r>
    </w:p>
    <w:p w:rsidR="00E1791C" w:rsidRDefault="00E1791C">
      <w:pPr>
        <w:pStyle w:val="Corpodetexto21"/>
        <w:jc w:val="center"/>
        <w:rPr>
          <w:rFonts w:ascii="Arial" w:hAnsi="Arial" w:cs="Arial"/>
          <w:b/>
          <w:sz w:val="21"/>
          <w:szCs w:val="21"/>
          <w:lang/>
        </w:rPr>
      </w:pPr>
    </w:p>
    <w:p w:rsidR="00E1791C" w:rsidRDefault="00E1791C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z w:val="21"/>
          <w:szCs w:val="21"/>
          <w:lang/>
        </w:rPr>
      </w:pPr>
      <w:r>
        <w:rPr>
          <w:rFonts w:ascii="Arial" w:hAnsi="Arial" w:cs="Arial"/>
          <w:b/>
          <w:sz w:val="21"/>
          <w:szCs w:val="21"/>
          <w:u w:val="single"/>
          <w:lang/>
        </w:rPr>
        <w:t>CURRÍCULO VITAE PADRONIZADO</w:t>
      </w:r>
    </w:p>
    <w:p w:rsidR="00E1791C" w:rsidRDefault="00E1791C">
      <w:pPr>
        <w:jc w:val="both"/>
        <w:rPr>
          <w:rFonts w:ascii="Arial" w:hAnsi="Arial" w:cs="Arial"/>
          <w:sz w:val="21"/>
          <w:szCs w:val="21"/>
          <w:lang/>
        </w:rPr>
      </w:pPr>
    </w:p>
    <w:p w:rsidR="00E1791C" w:rsidRDefault="00E1791C">
      <w:pPr>
        <w:jc w:val="both"/>
        <w:rPr>
          <w:rFonts w:ascii="Arial" w:hAnsi="Arial" w:cs="Arial"/>
          <w:sz w:val="21"/>
          <w:szCs w:val="21"/>
          <w:lang/>
        </w:rPr>
      </w:pPr>
    </w:p>
    <w:p w:rsidR="00E1791C" w:rsidRDefault="00E1791C">
      <w:pPr>
        <w:pStyle w:val="Corpodetexto"/>
        <w:spacing w:line="360" w:lineRule="auto"/>
        <w:jc w:val="both"/>
        <w:rPr>
          <w:rFonts w:ascii="Arial" w:hAnsi="Arial" w:cs="Arial"/>
          <w:b/>
          <w:sz w:val="21"/>
          <w:szCs w:val="21"/>
          <w:lang/>
        </w:rPr>
      </w:pPr>
      <w:r>
        <w:rPr>
          <w:rFonts w:ascii="Arial" w:hAnsi="Arial" w:cs="Arial"/>
          <w:sz w:val="21"/>
          <w:szCs w:val="21"/>
          <w:lang/>
        </w:rPr>
        <w:t>Eu, ______________________________________________, candidato (a) à função de Professor Contratado por Tempo Determinado, cujo número de inscrição é____________________, apresento e declaro ser de minha exclusiva responsabilidade o preenchimento das informações apresentadas e que os títulos, declarações e documentos a seguir relacionados são verdadeiros e válidos na forma da Lei, sendo comprovados mediante cópias em anexo autenticadas em cartório e/ou com atesto do órgão responsável pela inscrição, numeradas e ordenadas, num total de _____________ folhas, que compõem este Currículo Padronizado, para fins de atribuição de pontos através da análise curricular ou para simples conhecimento/apresentação da minha formação.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5"/>
      </w:tblGrid>
      <w:tr w:rsidR="00E1791C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b/>
                <w:sz w:val="21"/>
                <w:szCs w:val="21"/>
                <w:lang/>
              </w:rPr>
            </w:pPr>
            <w:r>
              <w:rPr>
                <w:rFonts w:ascii="Arial" w:hAnsi="Arial" w:cs="Arial"/>
                <w:b/>
                <w:sz w:val="21"/>
                <w:szCs w:val="21"/>
                <w:lang/>
              </w:rPr>
              <w:t xml:space="preserve">Nome do curso - </w:t>
            </w:r>
            <w:r>
              <w:rPr>
                <w:rFonts w:ascii="Arial" w:hAnsi="Arial" w:cs="Arial"/>
                <w:sz w:val="21"/>
                <w:szCs w:val="21"/>
                <w:lang/>
              </w:rPr>
              <w:t xml:space="preserve"> Indicar apenas 1 (um) Título em virtude de não serem cumulativos</w:t>
            </w:r>
          </w:p>
        </w:tc>
      </w:tr>
      <w:tr w:rsidR="00E1791C"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b/>
                <w:sz w:val="21"/>
                <w:szCs w:val="21"/>
                <w:lang/>
              </w:rPr>
            </w:pPr>
          </w:p>
        </w:tc>
      </w:tr>
    </w:tbl>
    <w:p w:rsidR="00E1791C" w:rsidRDefault="00E1791C">
      <w:pPr>
        <w:pStyle w:val="Corpodetexto22"/>
        <w:spacing w:line="240" w:lineRule="auto"/>
      </w:pPr>
    </w:p>
    <w:p w:rsidR="00E1791C" w:rsidRDefault="00E1791C">
      <w:pPr>
        <w:pStyle w:val="Corpodetexto22"/>
        <w:spacing w:line="240" w:lineRule="auto"/>
        <w:rPr>
          <w:rFonts w:ascii="Arial" w:hAnsi="Arial" w:cs="Arial"/>
          <w:b/>
          <w:sz w:val="21"/>
          <w:szCs w:val="21"/>
          <w:lang/>
        </w:rPr>
      </w:pPr>
      <w:r>
        <w:rPr>
          <w:rFonts w:ascii="Arial" w:hAnsi="Arial" w:cs="Arial"/>
          <w:sz w:val="21"/>
          <w:szCs w:val="21"/>
          <w:lang/>
        </w:rPr>
        <w:t xml:space="preserve">Certificado de Formação Continuada específico na disciplina que se inscreveu, com carga horária mínima de 40h (quarenta) horas, limitado a 2 (dois) cursos.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5"/>
        <w:gridCol w:w="1605"/>
      </w:tblGrid>
      <w:tr w:rsidR="00E1791C"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b/>
                <w:sz w:val="21"/>
                <w:szCs w:val="21"/>
                <w:lang/>
              </w:rPr>
            </w:pPr>
            <w:r>
              <w:rPr>
                <w:rFonts w:ascii="Arial" w:hAnsi="Arial" w:cs="Arial"/>
                <w:b/>
                <w:sz w:val="21"/>
                <w:szCs w:val="21"/>
                <w:lang/>
              </w:rPr>
              <w:t>Nome do curso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sz w:val="21"/>
                <w:szCs w:val="21"/>
                <w:lang/>
              </w:rPr>
            </w:pPr>
            <w:r>
              <w:rPr>
                <w:rFonts w:ascii="Arial" w:hAnsi="Arial" w:cs="Arial"/>
                <w:b/>
                <w:sz w:val="21"/>
                <w:szCs w:val="21"/>
                <w:lang/>
              </w:rPr>
              <w:t>Carga horária</w:t>
            </w:r>
          </w:p>
        </w:tc>
      </w:tr>
      <w:tr w:rsidR="00E1791C">
        <w:tc>
          <w:tcPr>
            <w:tcW w:w="8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sz w:val="21"/>
                <w:szCs w:val="21"/>
                <w:lang/>
              </w:rPr>
            </w:pPr>
            <w:r>
              <w:rPr>
                <w:rFonts w:ascii="Arial" w:hAnsi="Arial" w:cs="Arial"/>
                <w:sz w:val="21"/>
                <w:szCs w:val="21"/>
                <w:lang/>
              </w:rPr>
              <w:t xml:space="preserve">1. 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sz w:val="21"/>
                <w:szCs w:val="21"/>
                <w:lang/>
              </w:rPr>
            </w:pPr>
          </w:p>
        </w:tc>
      </w:tr>
      <w:tr w:rsidR="00E1791C">
        <w:tc>
          <w:tcPr>
            <w:tcW w:w="8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sz w:val="21"/>
                <w:szCs w:val="21"/>
                <w:lang/>
              </w:rPr>
            </w:pPr>
            <w:r>
              <w:rPr>
                <w:rFonts w:ascii="Arial" w:hAnsi="Arial" w:cs="Arial"/>
                <w:sz w:val="21"/>
                <w:szCs w:val="21"/>
                <w:lang/>
              </w:rPr>
              <w:t>2.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sz w:val="21"/>
                <w:szCs w:val="21"/>
                <w:lang/>
              </w:rPr>
            </w:pPr>
          </w:p>
        </w:tc>
      </w:tr>
    </w:tbl>
    <w:p w:rsidR="00E1791C" w:rsidRDefault="00E1791C">
      <w:pPr>
        <w:pStyle w:val="Corpodetexto22"/>
        <w:spacing w:line="240" w:lineRule="auto"/>
      </w:pPr>
    </w:p>
    <w:p w:rsidR="00E1791C" w:rsidRDefault="00E1791C">
      <w:pPr>
        <w:pStyle w:val="Corpodetexto22"/>
        <w:spacing w:line="240" w:lineRule="auto"/>
        <w:rPr>
          <w:rFonts w:ascii="Arial" w:hAnsi="Arial" w:cs="Arial"/>
          <w:b/>
          <w:sz w:val="21"/>
          <w:szCs w:val="21"/>
          <w:lang/>
        </w:rPr>
      </w:pPr>
      <w:r>
        <w:rPr>
          <w:rFonts w:ascii="Arial" w:hAnsi="Arial" w:cs="Arial"/>
          <w:sz w:val="21"/>
          <w:szCs w:val="21"/>
          <w:lang/>
        </w:rPr>
        <w:t xml:space="preserve">Curso de capacitação correlato ao Magistério, com carga horária mínima de 120h (cento e vinte), limitado a 2 (dois) cursos.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5"/>
        <w:gridCol w:w="1635"/>
      </w:tblGrid>
      <w:tr w:rsidR="00E1791C"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b/>
                <w:sz w:val="21"/>
                <w:szCs w:val="21"/>
                <w:lang/>
              </w:rPr>
            </w:pPr>
            <w:r>
              <w:rPr>
                <w:rFonts w:ascii="Arial" w:hAnsi="Arial" w:cs="Arial"/>
                <w:b/>
                <w:sz w:val="21"/>
                <w:szCs w:val="21"/>
                <w:lang/>
              </w:rPr>
              <w:t>Nome do curso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sz w:val="21"/>
                <w:szCs w:val="21"/>
                <w:lang/>
              </w:rPr>
            </w:pPr>
            <w:r>
              <w:rPr>
                <w:rFonts w:ascii="Arial" w:hAnsi="Arial" w:cs="Arial"/>
                <w:b/>
                <w:sz w:val="21"/>
                <w:szCs w:val="21"/>
                <w:lang/>
              </w:rPr>
              <w:t>Carga horária</w:t>
            </w:r>
          </w:p>
        </w:tc>
      </w:tr>
      <w:tr w:rsidR="00E1791C">
        <w:tc>
          <w:tcPr>
            <w:tcW w:w="8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sz w:val="21"/>
                <w:szCs w:val="21"/>
                <w:lang/>
              </w:rPr>
            </w:pPr>
            <w:r>
              <w:rPr>
                <w:rFonts w:ascii="Arial" w:hAnsi="Arial" w:cs="Arial"/>
                <w:sz w:val="21"/>
                <w:szCs w:val="21"/>
                <w:lang/>
              </w:rPr>
              <w:t>1.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sz w:val="21"/>
                <w:szCs w:val="21"/>
                <w:lang/>
              </w:rPr>
            </w:pPr>
          </w:p>
        </w:tc>
      </w:tr>
      <w:tr w:rsidR="00E1791C">
        <w:tc>
          <w:tcPr>
            <w:tcW w:w="8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sz w:val="21"/>
                <w:szCs w:val="21"/>
                <w:lang/>
              </w:rPr>
            </w:pPr>
            <w:r>
              <w:rPr>
                <w:rFonts w:ascii="Arial" w:hAnsi="Arial" w:cs="Arial"/>
                <w:sz w:val="21"/>
                <w:szCs w:val="21"/>
                <w:lang/>
              </w:rPr>
              <w:t>2.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sz w:val="21"/>
                <w:szCs w:val="21"/>
                <w:lang/>
              </w:rPr>
            </w:pPr>
          </w:p>
        </w:tc>
      </w:tr>
    </w:tbl>
    <w:p w:rsidR="00E1791C" w:rsidRDefault="00E1791C">
      <w:pPr>
        <w:pStyle w:val="Corpodetexto32"/>
        <w:jc w:val="both"/>
      </w:pPr>
    </w:p>
    <w:p w:rsidR="00E1791C" w:rsidRDefault="00E1791C">
      <w:pPr>
        <w:pStyle w:val="Corpodetexto32"/>
        <w:jc w:val="both"/>
        <w:rPr>
          <w:rFonts w:ascii="Arial" w:hAnsi="Arial" w:cs="Arial"/>
          <w:b/>
          <w:sz w:val="21"/>
          <w:szCs w:val="21"/>
          <w:lang/>
        </w:rPr>
      </w:pPr>
      <w:r>
        <w:rPr>
          <w:rFonts w:ascii="Arial" w:hAnsi="Arial" w:cs="Arial"/>
          <w:sz w:val="21"/>
          <w:szCs w:val="21"/>
          <w:lang/>
        </w:rPr>
        <w:t>Certificado ou declaração de conclusão de Curso de Pós-Graduação, com carga horária mínima de 360 (trezentos e sessenta) horas, oferecido de acordo com as Resoluções nº. 12/83, 03/99 e 01/2001, do Conselho Nacional de Educação – CNE, limitado a 01 (um) curso. (declaração só será válida se tiver sido expedida até 90 dias antes da data deste edital)</w:t>
      </w:r>
    </w:p>
    <w:tbl>
      <w:tblPr>
        <w:tblW w:w="0" w:type="auto"/>
        <w:tblInd w:w="10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95"/>
        <w:gridCol w:w="1650"/>
      </w:tblGrid>
      <w:tr w:rsidR="00E1791C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b/>
                <w:sz w:val="21"/>
                <w:szCs w:val="21"/>
                <w:lang/>
              </w:rPr>
            </w:pPr>
            <w:r>
              <w:rPr>
                <w:rFonts w:ascii="Arial" w:hAnsi="Arial" w:cs="Arial"/>
                <w:b/>
                <w:sz w:val="21"/>
                <w:szCs w:val="21"/>
                <w:lang/>
              </w:rPr>
              <w:t>Nome do curso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sz w:val="21"/>
                <w:szCs w:val="21"/>
                <w:lang/>
              </w:rPr>
            </w:pPr>
            <w:r>
              <w:rPr>
                <w:rFonts w:ascii="Arial" w:hAnsi="Arial" w:cs="Arial"/>
                <w:b/>
                <w:sz w:val="21"/>
                <w:szCs w:val="21"/>
                <w:lang/>
              </w:rPr>
              <w:t>Carga horária</w:t>
            </w:r>
          </w:p>
        </w:tc>
      </w:tr>
      <w:tr w:rsidR="00E1791C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b/>
                <w:sz w:val="21"/>
                <w:szCs w:val="21"/>
                <w:lang/>
              </w:rPr>
            </w:pPr>
            <w:r>
              <w:rPr>
                <w:rFonts w:ascii="Arial" w:hAnsi="Arial" w:cs="Arial"/>
                <w:sz w:val="21"/>
                <w:szCs w:val="21"/>
                <w:lang/>
              </w:rPr>
              <w:t>1.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b/>
                <w:sz w:val="21"/>
                <w:szCs w:val="21"/>
                <w:lang/>
              </w:rPr>
            </w:pPr>
          </w:p>
        </w:tc>
      </w:tr>
      <w:tr w:rsidR="00E1791C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b/>
                <w:sz w:val="21"/>
                <w:szCs w:val="21"/>
                <w:lang/>
              </w:rPr>
            </w:pPr>
            <w:r>
              <w:rPr>
                <w:rFonts w:ascii="Arial" w:hAnsi="Arial" w:cs="Arial"/>
                <w:sz w:val="21"/>
                <w:szCs w:val="21"/>
                <w:lang/>
              </w:rPr>
              <w:t>2.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91C" w:rsidRDefault="00E1791C">
            <w:pPr>
              <w:pStyle w:val="Corpodetexto"/>
              <w:snapToGrid w:val="0"/>
              <w:jc w:val="both"/>
              <w:rPr>
                <w:rFonts w:ascii="Arial" w:hAnsi="Arial" w:cs="Arial"/>
                <w:b/>
                <w:sz w:val="21"/>
                <w:szCs w:val="21"/>
                <w:lang/>
              </w:rPr>
            </w:pPr>
          </w:p>
        </w:tc>
      </w:tr>
    </w:tbl>
    <w:p w:rsidR="00E1791C" w:rsidRDefault="00E1791C">
      <w:pPr>
        <w:pStyle w:val="Corpodetexto32"/>
        <w:jc w:val="both"/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0"/>
          <w:szCs w:val="20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p w:rsidR="00E1791C" w:rsidRDefault="00E1791C">
      <w:pPr>
        <w:jc w:val="center"/>
        <w:rPr>
          <w:rFonts w:ascii="Arial" w:hAnsi="Arial" w:cs="Arial"/>
          <w:sz w:val="22"/>
          <w:szCs w:val="22"/>
        </w:rPr>
      </w:pPr>
    </w:p>
    <w:sectPr w:rsidR="00E1791C">
      <w:pgSz w:w="11906" w:h="16838"/>
      <w:pgMar w:top="51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AAAA+TimesNewRoman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DAAAAA+TimesNewRomanPS-BoldMT">
    <w:altName w:val="MS Mincho"/>
    <w:charset w:val="80"/>
    <w:family w:val="auto"/>
    <w:pitch w:val="default"/>
    <w:sig w:usb0="00000000" w:usb1="00000000" w:usb2="00000000" w:usb3="00000000" w:csb0="00000000" w:csb1="00000000"/>
  </w:font>
  <w:font w:name="DAAAAA+ArialMT">
    <w:charset w:val="00"/>
    <w:family w:val="auto"/>
    <w:pitch w:val="default"/>
    <w:sig w:usb0="00000000" w:usb1="00000000" w:usb2="00000000" w:usb3="00000000" w:csb0="00000000" w:csb1="00000000"/>
  </w:font>
  <w:font w:name="FAAAAA+Wingdings-Regular">
    <w:charset w:val="00"/>
    <w:family w:val="auto"/>
    <w:pitch w:val="default"/>
    <w:sig w:usb0="00000000" w:usb1="00000000" w:usb2="00000000" w:usb3="00000000" w:csb0="00000000" w:csb1="00000000"/>
  </w:font>
  <w:font w:name="KAAAAA+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92239"/>
    <w:rsid w:val="00244A30"/>
    <w:rsid w:val="00740699"/>
    <w:rsid w:val="008A57E1"/>
    <w:rsid w:val="00992239"/>
    <w:rsid w:val="00C03813"/>
    <w:rsid w:val="00E1791C"/>
    <w:rsid w:val="00E63F28"/>
    <w:rsid w:val="00FE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roid Sans Fallback" w:cs="Lohit Hindi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rPr>
      <w:color w:val="0000FF"/>
      <w:u w:val="single"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22">
    <w:name w:val="Corpo de texto 22"/>
    <w:basedOn w:val="Normal"/>
    <w:pPr>
      <w:spacing w:after="120" w:line="480" w:lineRule="auto"/>
    </w:pPr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efmzmb@eefmzmb.seduc.ce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1411</Words>
  <Characters>7623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Links>
    <vt:vector size="6" baseType="variant">
      <vt:variant>
        <vt:i4>6815756</vt:i4>
      </vt:variant>
      <vt:variant>
        <vt:i4>0</vt:i4>
      </vt:variant>
      <vt:variant>
        <vt:i4>0</vt:i4>
      </vt:variant>
      <vt:variant>
        <vt:i4>5</vt:i4>
      </vt:variant>
      <vt:variant>
        <vt:lpwstr>mailto:eefmzmb@eefmzmb.seduc.ce.gov.br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clerto alves</dc:creator>
  <cp:lastModifiedBy>User</cp:lastModifiedBy>
  <cp:revision>2</cp:revision>
  <cp:lastPrinted>2015-02-26T19:43:00Z</cp:lastPrinted>
  <dcterms:created xsi:type="dcterms:W3CDTF">2015-09-01T11:10:00Z</dcterms:created>
  <dcterms:modified xsi:type="dcterms:W3CDTF">2015-09-01T11:10:00Z</dcterms:modified>
</cp:coreProperties>
</file>